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17" w:rsidRDefault="00074A17" w:rsidP="000D7251">
      <w:pPr>
        <w:rPr>
          <w:rFonts w:ascii="Cambria" w:hAnsi="Cambria"/>
          <w:b/>
          <w:sz w:val="28"/>
          <w:szCs w:val="28"/>
          <w:lang w:val="it-IT"/>
        </w:rPr>
      </w:pPr>
    </w:p>
    <w:p w:rsidR="00074A17" w:rsidRDefault="00074A17" w:rsidP="000D7251">
      <w:pPr>
        <w:rPr>
          <w:rFonts w:ascii="Cambria" w:hAnsi="Cambria"/>
          <w:b/>
          <w:sz w:val="28"/>
          <w:szCs w:val="28"/>
          <w:lang w:val="it-IT"/>
        </w:rPr>
      </w:pPr>
    </w:p>
    <w:p w:rsidR="003E6AB0" w:rsidRPr="000D7251" w:rsidRDefault="00084C9C" w:rsidP="00074A17">
      <w:pPr>
        <w:tabs>
          <w:tab w:val="left" w:pos="11057"/>
        </w:tabs>
        <w:rPr>
          <w:rFonts w:ascii="Cambria" w:hAnsi="Cambria"/>
          <w:b/>
          <w:sz w:val="28"/>
          <w:szCs w:val="28"/>
          <w:lang w:val="it-IT"/>
        </w:rPr>
      </w:pPr>
      <w:r>
        <w:rPr>
          <w:rFonts w:ascii="Cambria" w:hAnsi="Cambria"/>
          <w:b/>
          <w:sz w:val="28"/>
          <w:szCs w:val="28"/>
          <w:lang w:val="it-IT"/>
        </w:rPr>
        <w:t>Nr. ........./....</w:t>
      </w:r>
      <w:r w:rsidR="003E6AB0" w:rsidRPr="000D7251">
        <w:rPr>
          <w:rFonts w:ascii="Cambria" w:hAnsi="Cambria"/>
          <w:b/>
          <w:sz w:val="28"/>
          <w:szCs w:val="28"/>
          <w:lang w:val="it-IT"/>
        </w:rPr>
        <w:t>06.20</w:t>
      </w:r>
      <w:r w:rsidR="00361E91">
        <w:rPr>
          <w:rFonts w:ascii="Cambria" w:hAnsi="Cambria"/>
          <w:b/>
          <w:sz w:val="28"/>
          <w:szCs w:val="28"/>
          <w:lang w:val="it-IT"/>
        </w:rPr>
        <w:t>26</w:t>
      </w:r>
    </w:p>
    <w:p w:rsidR="003E4E8C" w:rsidRDefault="003E4E8C" w:rsidP="003E6AB0">
      <w:pPr>
        <w:jc w:val="center"/>
        <w:rPr>
          <w:rFonts w:ascii="Cambria" w:hAnsi="Cambria"/>
          <w:b/>
          <w:sz w:val="28"/>
          <w:szCs w:val="28"/>
          <w:lang w:val="it-IT"/>
        </w:rPr>
      </w:pPr>
    </w:p>
    <w:p w:rsidR="003E6AB0" w:rsidRPr="000D7251" w:rsidRDefault="003E6AB0" w:rsidP="003E6AB0">
      <w:pPr>
        <w:jc w:val="center"/>
        <w:rPr>
          <w:rFonts w:ascii="Cambria" w:hAnsi="Cambria"/>
          <w:b/>
          <w:sz w:val="28"/>
          <w:szCs w:val="28"/>
          <w:lang w:val="it-IT"/>
        </w:rPr>
      </w:pPr>
      <w:r w:rsidRPr="000D7251">
        <w:rPr>
          <w:rFonts w:ascii="Cambria" w:hAnsi="Cambria"/>
          <w:b/>
          <w:sz w:val="28"/>
          <w:szCs w:val="28"/>
          <w:lang w:val="it-IT"/>
        </w:rPr>
        <w:t>Domnule președinte,</w:t>
      </w:r>
    </w:p>
    <w:p w:rsidR="003E6AB0" w:rsidRPr="000D7251" w:rsidRDefault="003E6AB0" w:rsidP="003E6AB0">
      <w:pPr>
        <w:jc w:val="center"/>
        <w:rPr>
          <w:rFonts w:ascii="Cambria" w:hAnsi="Cambria" w:cs="Arial"/>
          <w:sz w:val="28"/>
          <w:szCs w:val="28"/>
          <w:lang w:val="it-IT"/>
        </w:rPr>
      </w:pPr>
    </w:p>
    <w:p w:rsidR="003E6AB0" w:rsidRPr="000D7251" w:rsidRDefault="003E6AB0" w:rsidP="003E4E8C">
      <w:pPr>
        <w:jc w:val="center"/>
        <w:rPr>
          <w:rFonts w:ascii="Cambria" w:hAnsi="Cambria"/>
          <w:sz w:val="28"/>
          <w:szCs w:val="28"/>
          <w:vertAlign w:val="subscript"/>
          <w:lang w:val="it-IT"/>
        </w:rPr>
      </w:pPr>
      <w:r w:rsidRPr="000D7251">
        <w:rPr>
          <w:rFonts w:ascii="Cambria" w:hAnsi="Cambria"/>
          <w:sz w:val="28"/>
          <w:szCs w:val="28"/>
          <w:lang w:val="it-IT"/>
        </w:rPr>
        <w:t>Subsemnatul (a) ____________________________</w:t>
      </w:r>
      <w:r w:rsidR="000D7251">
        <w:rPr>
          <w:rFonts w:ascii="Cambria" w:hAnsi="Cambria"/>
          <w:sz w:val="28"/>
          <w:szCs w:val="28"/>
          <w:lang w:val="it-IT"/>
        </w:rPr>
        <w:t>_________________</w:t>
      </w:r>
      <w:r w:rsidRPr="000D7251">
        <w:rPr>
          <w:rFonts w:ascii="Cambria" w:hAnsi="Cambria"/>
          <w:sz w:val="28"/>
          <w:szCs w:val="28"/>
          <w:lang w:val="it-IT"/>
        </w:rPr>
        <w:t xml:space="preserve">_________________________________,                       </w:t>
      </w:r>
      <w:r w:rsidRPr="000D7251">
        <w:rPr>
          <w:rFonts w:ascii="Cambria" w:hAnsi="Cambria"/>
          <w:sz w:val="28"/>
          <w:szCs w:val="28"/>
          <w:vertAlign w:val="subscript"/>
          <w:lang w:val="it-IT"/>
        </w:rPr>
        <w:t>(nume, prenume părinte)</w:t>
      </w:r>
    </w:p>
    <w:p w:rsidR="003E6AB0" w:rsidRPr="000D7251" w:rsidRDefault="003E6AB0" w:rsidP="003E6AB0">
      <w:pPr>
        <w:spacing w:line="360" w:lineRule="auto"/>
        <w:jc w:val="both"/>
        <w:rPr>
          <w:rFonts w:ascii="Cambria" w:hAnsi="Cambria"/>
          <w:sz w:val="28"/>
          <w:szCs w:val="28"/>
          <w:lang w:val="it-IT"/>
        </w:rPr>
      </w:pPr>
      <w:r w:rsidRPr="000D7251">
        <w:rPr>
          <w:rFonts w:ascii="Cambria" w:hAnsi="Cambria"/>
          <w:sz w:val="28"/>
          <w:szCs w:val="28"/>
          <w:lang w:val="it-IT"/>
        </w:rPr>
        <w:t>domiciliat(ă) în localitatea ________________</w:t>
      </w:r>
      <w:r w:rsidR="00AB6769">
        <w:rPr>
          <w:rFonts w:ascii="Cambria" w:hAnsi="Cambria"/>
          <w:sz w:val="28"/>
          <w:szCs w:val="28"/>
          <w:lang w:val="it-IT"/>
        </w:rPr>
        <w:t>___</w:t>
      </w:r>
      <w:r w:rsidRPr="000D7251">
        <w:rPr>
          <w:rFonts w:ascii="Cambria" w:hAnsi="Cambria"/>
          <w:sz w:val="28"/>
          <w:szCs w:val="28"/>
          <w:lang w:val="it-IT"/>
        </w:rPr>
        <w:t>_____, strada _____</w:t>
      </w:r>
      <w:r w:rsidR="00AB6769">
        <w:rPr>
          <w:rFonts w:ascii="Cambria" w:hAnsi="Cambria"/>
          <w:sz w:val="28"/>
          <w:szCs w:val="28"/>
          <w:lang w:val="it-IT"/>
        </w:rPr>
        <w:t>____</w:t>
      </w:r>
      <w:r w:rsidRPr="000D7251">
        <w:rPr>
          <w:rFonts w:ascii="Cambria" w:hAnsi="Cambria"/>
          <w:sz w:val="28"/>
          <w:szCs w:val="28"/>
          <w:lang w:val="it-IT"/>
        </w:rPr>
        <w:t>_____________, nr. __</w:t>
      </w:r>
      <w:r w:rsidR="00AB6769">
        <w:rPr>
          <w:rFonts w:ascii="Cambria" w:hAnsi="Cambria"/>
          <w:sz w:val="28"/>
          <w:szCs w:val="28"/>
          <w:lang w:val="it-IT"/>
        </w:rPr>
        <w:t>__</w:t>
      </w:r>
      <w:r w:rsidRPr="000D7251">
        <w:rPr>
          <w:rFonts w:ascii="Cambria" w:hAnsi="Cambria"/>
          <w:sz w:val="28"/>
          <w:szCs w:val="28"/>
          <w:lang w:val="it-IT"/>
        </w:rPr>
        <w:t>__,</w:t>
      </w:r>
    </w:p>
    <w:p w:rsidR="009C493F" w:rsidRDefault="003E6AB0" w:rsidP="005F125C">
      <w:pPr>
        <w:spacing w:line="360" w:lineRule="auto"/>
        <w:jc w:val="both"/>
        <w:rPr>
          <w:rFonts w:ascii="Cambria" w:hAnsi="Cambria"/>
          <w:sz w:val="28"/>
          <w:szCs w:val="28"/>
          <w:lang w:val="it-IT"/>
        </w:rPr>
      </w:pPr>
      <w:r w:rsidRPr="000D7251">
        <w:rPr>
          <w:rFonts w:ascii="Cambria" w:hAnsi="Cambria"/>
          <w:sz w:val="28"/>
          <w:szCs w:val="28"/>
          <w:lang w:val="it-IT"/>
        </w:rPr>
        <w:t>bloc ____, scara ____, etaj ____, apartament ____, sectorul/județul ____</w:t>
      </w:r>
      <w:r w:rsidR="00AB6769">
        <w:rPr>
          <w:rFonts w:ascii="Cambria" w:hAnsi="Cambria"/>
          <w:sz w:val="28"/>
          <w:szCs w:val="28"/>
          <w:lang w:val="it-IT"/>
        </w:rPr>
        <w:t>____</w:t>
      </w:r>
      <w:r w:rsidRPr="000D7251">
        <w:rPr>
          <w:rFonts w:ascii="Cambria" w:hAnsi="Cambria"/>
          <w:sz w:val="28"/>
          <w:szCs w:val="28"/>
          <w:lang w:val="it-IT"/>
        </w:rPr>
        <w:t>_______, nr. telefon</w:t>
      </w:r>
      <w:r w:rsidR="005F125C">
        <w:rPr>
          <w:rFonts w:ascii="Cambria" w:hAnsi="Cambria"/>
          <w:sz w:val="28"/>
          <w:szCs w:val="28"/>
          <w:lang w:val="it-IT"/>
        </w:rPr>
        <w:t xml:space="preserve"> _______________</w:t>
      </w:r>
      <w:r w:rsidR="00AB6769">
        <w:rPr>
          <w:rFonts w:ascii="Cambria" w:hAnsi="Cambria"/>
          <w:sz w:val="28"/>
          <w:szCs w:val="28"/>
          <w:lang w:val="it-IT"/>
        </w:rPr>
        <w:t>__</w:t>
      </w:r>
      <w:r w:rsidRPr="000D7251">
        <w:rPr>
          <w:rFonts w:ascii="Cambria" w:hAnsi="Cambria"/>
          <w:sz w:val="28"/>
          <w:szCs w:val="28"/>
          <w:lang w:val="it-IT"/>
        </w:rPr>
        <w:t>___, părinte / tutore legal al elevului/elevei</w:t>
      </w:r>
      <w:r w:rsidR="005F125C">
        <w:rPr>
          <w:rFonts w:ascii="Cambria" w:hAnsi="Cambria"/>
          <w:sz w:val="28"/>
          <w:szCs w:val="28"/>
          <w:lang w:val="it-IT"/>
        </w:rPr>
        <w:t>_________________</w:t>
      </w:r>
      <w:r w:rsidR="00AB6769">
        <w:rPr>
          <w:rFonts w:ascii="Cambria" w:hAnsi="Cambria"/>
          <w:sz w:val="28"/>
          <w:szCs w:val="28"/>
          <w:lang w:val="it-IT"/>
        </w:rPr>
        <w:t>_____________</w:t>
      </w:r>
      <w:r w:rsidRPr="000D7251">
        <w:rPr>
          <w:rFonts w:ascii="Cambria" w:hAnsi="Cambria"/>
          <w:sz w:val="28"/>
          <w:szCs w:val="28"/>
          <w:lang w:val="it-IT"/>
        </w:rPr>
        <w:t xml:space="preserve">______________________________________________, </w:t>
      </w:r>
    </w:p>
    <w:p w:rsidR="009C493F" w:rsidRPr="000D7251" w:rsidRDefault="009C493F" w:rsidP="00DD64D5">
      <w:pPr>
        <w:spacing w:line="276" w:lineRule="auto"/>
        <w:jc w:val="center"/>
        <w:rPr>
          <w:rFonts w:ascii="Cambria" w:hAnsi="Cambria"/>
          <w:sz w:val="28"/>
          <w:szCs w:val="28"/>
          <w:vertAlign w:val="subscript"/>
          <w:lang w:val="it-IT"/>
        </w:rPr>
      </w:pPr>
      <w:r w:rsidRPr="000D7251">
        <w:rPr>
          <w:rFonts w:ascii="Cambria" w:hAnsi="Cambria"/>
          <w:sz w:val="28"/>
          <w:szCs w:val="28"/>
          <w:vertAlign w:val="subscript"/>
          <w:lang w:val="it-IT"/>
        </w:rPr>
        <w:t>(nume, inițiala tatălui, prenume )</w:t>
      </w:r>
    </w:p>
    <w:p w:rsidR="003E6AB0" w:rsidRPr="000D7251" w:rsidRDefault="003E6AB0" w:rsidP="005F125C">
      <w:pPr>
        <w:spacing w:line="360" w:lineRule="auto"/>
        <w:jc w:val="both"/>
        <w:rPr>
          <w:rFonts w:ascii="Cambria" w:hAnsi="Cambria"/>
          <w:sz w:val="28"/>
          <w:szCs w:val="28"/>
          <w:lang w:val="it-IT"/>
        </w:rPr>
      </w:pPr>
      <w:r w:rsidRPr="000D7251">
        <w:rPr>
          <w:rFonts w:ascii="Cambria" w:hAnsi="Cambria"/>
          <w:sz w:val="28"/>
          <w:szCs w:val="28"/>
          <w:lang w:val="it-IT"/>
        </w:rPr>
        <w:t>elev(ă) în clasa a IV-a __________</w:t>
      </w:r>
    </w:p>
    <w:p w:rsidR="003E6AB0" w:rsidRPr="000D7251" w:rsidRDefault="003E6AB0" w:rsidP="003E6AB0">
      <w:pPr>
        <w:jc w:val="both"/>
        <w:rPr>
          <w:rFonts w:ascii="Cambria" w:hAnsi="Cambria"/>
          <w:sz w:val="28"/>
          <w:szCs w:val="28"/>
          <w:lang w:val="it-IT"/>
        </w:rPr>
      </w:pPr>
      <w:r w:rsidRPr="000D7251">
        <w:rPr>
          <w:rFonts w:ascii="Cambria" w:hAnsi="Cambria"/>
          <w:sz w:val="28"/>
          <w:szCs w:val="28"/>
          <w:lang w:val="it-IT"/>
        </w:rPr>
        <w:t>la  ________________________________________________________</w:t>
      </w:r>
      <w:r w:rsidR="00AB6769">
        <w:rPr>
          <w:rFonts w:ascii="Cambria" w:hAnsi="Cambria"/>
          <w:sz w:val="28"/>
          <w:szCs w:val="28"/>
          <w:lang w:val="it-IT"/>
        </w:rPr>
        <w:t>_____________________</w:t>
      </w:r>
      <w:r w:rsidRPr="000D7251">
        <w:rPr>
          <w:rFonts w:ascii="Cambria" w:hAnsi="Cambria"/>
          <w:sz w:val="28"/>
          <w:szCs w:val="28"/>
          <w:lang w:val="it-IT"/>
        </w:rPr>
        <w:t>________________,</w:t>
      </w:r>
    </w:p>
    <w:p w:rsidR="003E6AB0" w:rsidRPr="000D7251" w:rsidRDefault="003E6AB0" w:rsidP="003E6AB0">
      <w:pPr>
        <w:jc w:val="both"/>
        <w:rPr>
          <w:rFonts w:ascii="Cambria" w:hAnsi="Cambria"/>
          <w:sz w:val="28"/>
          <w:szCs w:val="28"/>
          <w:vertAlign w:val="subscript"/>
          <w:lang w:val="it-IT"/>
        </w:rPr>
      </w:pPr>
      <w:r w:rsidRPr="000D7251">
        <w:rPr>
          <w:rFonts w:ascii="Cambria" w:hAnsi="Cambria"/>
          <w:sz w:val="28"/>
          <w:szCs w:val="28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:rsidR="003E6AB0" w:rsidRPr="000D7251" w:rsidRDefault="003E6AB0" w:rsidP="003E6AB0">
      <w:pPr>
        <w:jc w:val="both"/>
        <w:rPr>
          <w:rFonts w:ascii="Cambria" w:hAnsi="Cambria"/>
          <w:bCs/>
          <w:sz w:val="28"/>
          <w:szCs w:val="28"/>
          <w:lang w:val="ro-RO"/>
        </w:rPr>
      </w:pPr>
      <w:r w:rsidRPr="000D7251">
        <w:rPr>
          <w:rFonts w:ascii="Cambria" w:hAnsi="Cambria"/>
          <w:sz w:val="28"/>
          <w:szCs w:val="28"/>
          <w:lang w:val="it-IT"/>
        </w:rPr>
        <w:t>în anul școlar 20</w:t>
      </w:r>
      <w:r w:rsidR="00361E91">
        <w:rPr>
          <w:rFonts w:ascii="Cambria" w:hAnsi="Cambria"/>
          <w:sz w:val="28"/>
          <w:szCs w:val="28"/>
          <w:lang w:val="it-IT"/>
        </w:rPr>
        <w:t>25-2026</w:t>
      </w:r>
      <w:r w:rsidRPr="000D7251">
        <w:rPr>
          <w:rFonts w:ascii="Cambria" w:hAnsi="Cambria"/>
          <w:sz w:val="28"/>
          <w:szCs w:val="28"/>
          <w:lang w:val="it-IT"/>
        </w:rPr>
        <w:t xml:space="preserve">, vă rog să aprobați cererea de recunoaştere şi echivalare a rezultatelor obţinute la </w:t>
      </w:r>
      <w:r w:rsidRPr="000D7251">
        <w:rPr>
          <w:rFonts w:ascii="Cambria" w:hAnsi="Cambria"/>
          <w:bCs/>
          <w:sz w:val="28"/>
          <w:szCs w:val="28"/>
          <w:lang w:val="ro-RO"/>
        </w:rPr>
        <w:t xml:space="preserve">examene cu recunoaștere internațională pentru certificarea competențelor lingvistice în limbi străine cu </w:t>
      </w:r>
      <w:r w:rsidRPr="000D7251">
        <w:rPr>
          <w:rFonts w:ascii="Cambria" w:hAnsi="Cambria"/>
          <w:bCs/>
          <w:i/>
          <w:sz w:val="28"/>
          <w:szCs w:val="28"/>
          <w:lang w:val="ro-RO"/>
        </w:rPr>
        <w:t>Testul de aptitudini şi cunoştinţe pentru admiterea în clasa a V-a cu program intensiv de studiu al unei limbi moderne de circulație internațională</w:t>
      </w:r>
      <w:r w:rsidRPr="000D7251">
        <w:rPr>
          <w:rFonts w:ascii="Cambria" w:hAnsi="Cambria"/>
          <w:bCs/>
          <w:sz w:val="28"/>
          <w:szCs w:val="28"/>
          <w:lang w:val="ro-RO"/>
        </w:rPr>
        <w:t xml:space="preserve"> 20</w:t>
      </w:r>
      <w:r w:rsidR="00234F49">
        <w:rPr>
          <w:rFonts w:ascii="Cambria" w:hAnsi="Cambria"/>
          <w:bCs/>
          <w:sz w:val="28"/>
          <w:szCs w:val="28"/>
          <w:lang w:val="ro-RO"/>
        </w:rPr>
        <w:t>2</w:t>
      </w:r>
      <w:r w:rsidR="00361E91">
        <w:rPr>
          <w:rFonts w:ascii="Cambria" w:hAnsi="Cambria"/>
          <w:bCs/>
          <w:sz w:val="28"/>
          <w:szCs w:val="28"/>
          <w:lang w:val="ro-RO"/>
        </w:rPr>
        <w:t>6</w:t>
      </w:r>
      <w:r w:rsidRPr="000D7251">
        <w:rPr>
          <w:rFonts w:ascii="Cambria" w:hAnsi="Cambria"/>
          <w:bCs/>
          <w:sz w:val="28"/>
          <w:szCs w:val="28"/>
          <w:lang w:val="ro-RO"/>
        </w:rPr>
        <w:t>-20</w:t>
      </w:r>
      <w:r w:rsidR="00361E91">
        <w:rPr>
          <w:rFonts w:ascii="Cambria" w:hAnsi="Cambria"/>
          <w:bCs/>
          <w:sz w:val="28"/>
          <w:szCs w:val="28"/>
          <w:lang w:val="ro-RO"/>
        </w:rPr>
        <w:t>27, astf</w:t>
      </w:r>
      <w:r w:rsidRPr="000D7251">
        <w:rPr>
          <w:rFonts w:ascii="Cambria" w:hAnsi="Cambria"/>
          <w:bCs/>
          <w:sz w:val="28"/>
          <w:szCs w:val="28"/>
          <w:lang w:val="ro-RO"/>
        </w:rPr>
        <w:t>el:</w:t>
      </w:r>
    </w:p>
    <w:p w:rsidR="003E6AB0" w:rsidRPr="000D7251" w:rsidRDefault="003E6AB0" w:rsidP="003E6AB0">
      <w:pPr>
        <w:spacing w:line="276" w:lineRule="auto"/>
        <w:jc w:val="both"/>
        <w:rPr>
          <w:rFonts w:ascii="Cambria" w:hAnsi="Cambria"/>
          <w:sz w:val="28"/>
          <w:szCs w:val="28"/>
          <w:lang w:val="ro-RO"/>
        </w:rPr>
      </w:pPr>
      <w:bookmarkStart w:id="0" w:name="_GoBack"/>
      <w:bookmarkEnd w:id="0"/>
    </w:p>
    <w:p w:rsidR="003E6AB0" w:rsidRPr="000D7251" w:rsidRDefault="003E6AB0" w:rsidP="003E6AB0">
      <w:pPr>
        <w:spacing w:line="276" w:lineRule="auto"/>
        <w:jc w:val="both"/>
        <w:rPr>
          <w:rFonts w:ascii="Cambria" w:hAnsi="Cambria"/>
          <w:sz w:val="28"/>
          <w:szCs w:val="28"/>
          <w:lang w:val="en-GB"/>
        </w:rPr>
      </w:pPr>
      <w:r w:rsidRPr="000D7251">
        <w:rPr>
          <w:rFonts w:ascii="Cambria" w:hAnsi="Cambria"/>
          <w:sz w:val="28"/>
          <w:szCs w:val="28"/>
          <w:lang w:val="ro-RO"/>
        </w:rPr>
        <w:t xml:space="preserve">LIMBA MODERNĂ: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E6AB0" w:rsidRPr="000D7251" w:rsidTr="00234F49">
        <w:trPr>
          <w:jc w:val="center"/>
        </w:trPr>
        <w:tc>
          <w:tcPr>
            <w:tcW w:w="9243" w:type="dxa"/>
          </w:tcPr>
          <w:p w:rsidR="003E6AB0" w:rsidRPr="000D7251" w:rsidRDefault="003E6AB0" w:rsidP="005D2632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</w:tbl>
    <w:p w:rsidR="00084C9C" w:rsidRDefault="00084C9C" w:rsidP="003E6AB0">
      <w:pPr>
        <w:spacing w:line="276" w:lineRule="auto"/>
        <w:jc w:val="both"/>
        <w:rPr>
          <w:rFonts w:ascii="Cambria" w:hAnsi="Cambria"/>
          <w:sz w:val="28"/>
          <w:szCs w:val="28"/>
          <w:lang w:val="ro-RO"/>
        </w:rPr>
      </w:pPr>
    </w:p>
    <w:p w:rsidR="003E6AB0" w:rsidRPr="000D7251" w:rsidRDefault="003E6AB0" w:rsidP="003E6AB0">
      <w:pPr>
        <w:spacing w:line="276" w:lineRule="auto"/>
        <w:jc w:val="both"/>
        <w:rPr>
          <w:rFonts w:ascii="Cambria" w:hAnsi="Cambria"/>
          <w:sz w:val="28"/>
          <w:szCs w:val="28"/>
          <w:lang w:val="ro-RO"/>
        </w:rPr>
      </w:pPr>
      <w:r w:rsidRPr="000D7251">
        <w:rPr>
          <w:rFonts w:ascii="Cambria" w:hAnsi="Cambria"/>
          <w:sz w:val="28"/>
          <w:szCs w:val="28"/>
          <w:lang w:val="ro-RO"/>
        </w:rPr>
        <w:t>EXAMENUL SUSȚINUT: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E6AB0" w:rsidRPr="000D7251" w:rsidTr="00234F49">
        <w:trPr>
          <w:jc w:val="center"/>
        </w:trPr>
        <w:tc>
          <w:tcPr>
            <w:tcW w:w="9243" w:type="dxa"/>
          </w:tcPr>
          <w:p w:rsidR="003E6AB0" w:rsidRPr="000D7251" w:rsidRDefault="003E6AB0" w:rsidP="005D2632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  <w:lang w:val="en-GB"/>
              </w:rPr>
            </w:pPr>
          </w:p>
        </w:tc>
      </w:tr>
    </w:tbl>
    <w:p w:rsidR="00084C9C" w:rsidRDefault="00084C9C" w:rsidP="003E6AB0">
      <w:pPr>
        <w:pStyle w:val="Default"/>
        <w:jc w:val="both"/>
        <w:rPr>
          <w:rFonts w:ascii="Cambria" w:hAnsi="Cambria"/>
          <w:sz w:val="28"/>
          <w:szCs w:val="28"/>
          <w:lang w:val="ro-RO"/>
        </w:rPr>
      </w:pPr>
    </w:p>
    <w:p w:rsidR="003E6AB0" w:rsidRPr="000D7251" w:rsidRDefault="003E6AB0" w:rsidP="003E6AB0">
      <w:pPr>
        <w:pStyle w:val="Default"/>
        <w:jc w:val="both"/>
        <w:rPr>
          <w:rFonts w:ascii="Cambria" w:hAnsi="Cambria"/>
          <w:sz w:val="28"/>
          <w:szCs w:val="28"/>
        </w:rPr>
      </w:pPr>
      <w:r w:rsidRPr="000D7251">
        <w:rPr>
          <w:rFonts w:ascii="Cambria" w:hAnsi="Cambria"/>
          <w:sz w:val="28"/>
          <w:szCs w:val="28"/>
          <w:lang w:val="ro-RO"/>
        </w:rPr>
        <w:t>INSTITUȚIA CARE ELIBEREAZĂ CERTIFICATUL/DIPLOMA/ADMINISTREAZĂ EXAMENUL: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E6AB0" w:rsidRPr="000D7251" w:rsidTr="00234F49">
        <w:trPr>
          <w:jc w:val="center"/>
        </w:trPr>
        <w:tc>
          <w:tcPr>
            <w:tcW w:w="9243" w:type="dxa"/>
          </w:tcPr>
          <w:p w:rsidR="003E6AB0" w:rsidRPr="000D7251" w:rsidRDefault="003E6AB0" w:rsidP="005D2632">
            <w:pPr>
              <w:spacing w:line="276" w:lineRule="auto"/>
              <w:jc w:val="both"/>
              <w:rPr>
                <w:rFonts w:ascii="Cambria" w:hAnsi="Cambria"/>
                <w:sz w:val="28"/>
                <w:szCs w:val="28"/>
                <w:lang w:val="ro-RO"/>
              </w:rPr>
            </w:pPr>
          </w:p>
        </w:tc>
      </w:tr>
    </w:tbl>
    <w:p w:rsidR="00084C9C" w:rsidRDefault="00084C9C" w:rsidP="003E6AB0">
      <w:pPr>
        <w:rPr>
          <w:rFonts w:ascii="Cambria" w:hAnsi="Cambria"/>
          <w:sz w:val="28"/>
          <w:szCs w:val="28"/>
          <w:lang w:val="ro-RO"/>
        </w:rPr>
      </w:pPr>
    </w:p>
    <w:p w:rsidR="003E6AB0" w:rsidRPr="000D7251" w:rsidRDefault="003E6AB0" w:rsidP="003E6AB0">
      <w:pPr>
        <w:rPr>
          <w:rFonts w:ascii="Cambria" w:hAnsi="Cambria"/>
          <w:sz w:val="28"/>
          <w:szCs w:val="28"/>
          <w:lang w:val="ro-RO"/>
        </w:rPr>
      </w:pPr>
      <w:r w:rsidRPr="000D7251">
        <w:rPr>
          <w:rFonts w:ascii="Cambria" w:hAnsi="Cambria"/>
          <w:sz w:val="28"/>
          <w:szCs w:val="28"/>
          <w:lang w:val="ro-RO"/>
        </w:rPr>
        <w:t>CERTIFICATUL/DIPLOMA OBȚINUTĂ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E6AB0" w:rsidRPr="000D7251" w:rsidTr="00E56108">
        <w:trPr>
          <w:jc w:val="center"/>
        </w:trPr>
        <w:tc>
          <w:tcPr>
            <w:tcW w:w="9243" w:type="dxa"/>
            <w:vAlign w:val="bottom"/>
          </w:tcPr>
          <w:p w:rsidR="003E6AB0" w:rsidRPr="000D7251" w:rsidRDefault="003E6AB0" w:rsidP="005D2632">
            <w:pPr>
              <w:rPr>
                <w:rFonts w:ascii="Cambria" w:hAnsi="Cambria"/>
                <w:sz w:val="28"/>
                <w:szCs w:val="28"/>
                <w:lang w:val="ro-RO"/>
              </w:rPr>
            </w:pPr>
            <w:r w:rsidRPr="000D7251">
              <w:rPr>
                <w:rFonts w:ascii="Cambria" w:hAnsi="Cambria"/>
                <w:sz w:val="28"/>
                <w:szCs w:val="28"/>
                <w:lang w:val="ro-RO"/>
              </w:rPr>
              <w:t>SERIA ................ NR. ............................................................................</w:t>
            </w:r>
          </w:p>
        </w:tc>
      </w:tr>
    </w:tbl>
    <w:p w:rsidR="00084C9C" w:rsidRDefault="00084C9C" w:rsidP="003E6AB0">
      <w:pPr>
        <w:rPr>
          <w:rFonts w:ascii="Cambria" w:hAnsi="Cambria"/>
          <w:color w:val="000000"/>
          <w:sz w:val="28"/>
          <w:szCs w:val="28"/>
          <w:lang w:val="ro-RO"/>
        </w:rPr>
      </w:pPr>
    </w:p>
    <w:p w:rsidR="003E6AB0" w:rsidRPr="000D7251" w:rsidRDefault="003E6AB0" w:rsidP="003E6AB0">
      <w:pPr>
        <w:rPr>
          <w:rFonts w:ascii="Cambria" w:hAnsi="Cambria"/>
          <w:color w:val="000000"/>
          <w:sz w:val="28"/>
          <w:szCs w:val="28"/>
          <w:lang w:val="ro-RO"/>
        </w:rPr>
      </w:pPr>
      <w:r w:rsidRPr="000D7251">
        <w:rPr>
          <w:rFonts w:ascii="Cambria" w:hAnsi="Cambria"/>
          <w:color w:val="000000"/>
          <w:sz w:val="28"/>
          <w:szCs w:val="28"/>
          <w:lang w:val="ro-RO"/>
        </w:rPr>
        <w:t>NIVEL DE COMPETENȚĂ OBȚINUT: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3E6AB0" w:rsidRPr="000D7251" w:rsidTr="00E56108">
        <w:trPr>
          <w:jc w:val="center"/>
        </w:trPr>
        <w:tc>
          <w:tcPr>
            <w:tcW w:w="9243" w:type="dxa"/>
          </w:tcPr>
          <w:p w:rsidR="003E6AB0" w:rsidRPr="000D7251" w:rsidRDefault="003E6AB0" w:rsidP="005D2632">
            <w:pPr>
              <w:rPr>
                <w:rFonts w:ascii="Cambria" w:hAnsi="Cambria" w:cs="Arial"/>
                <w:sz w:val="28"/>
                <w:szCs w:val="28"/>
                <w:lang w:val="en-GB"/>
              </w:rPr>
            </w:pPr>
          </w:p>
        </w:tc>
      </w:tr>
    </w:tbl>
    <w:p w:rsidR="00EB7E99" w:rsidRDefault="00EB7E99" w:rsidP="003E6AB0">
      <w:pPr>
        <w:spacing w:line="276" w:lineRule="auto"/>
        <w:jc w:val="both"/>
        <w:rPr>
          <w:rFonts w:ascii="Cambria" w:hAnsi="Cambria"/>
          <w:sz w:val="28"/>
          <w:szCs w:val="28"/>
          <w:lang w:val="ro-RO"/>
        </w:rPr>
      </w:pPr>
    </w:p>
    <w:p w:rsidR="00B975B7" w:rsidRPr="00B975B7" w:rsidRDefault="003E6AB0" w:rsidP="003E4E8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0D7251">
        <w:rPr>
          <w:rFonts w:ascii="Cambria" w:hAnsi="Cambria"/>
          <w:sz w:val="28"/>
          <w:szCs w:val="28"/>
          <w:lang w:val="ro-RO"/>
        </w:rPr>
        <w:t>Data,                                                                                                                           Semnătura</w:t>
      </w:r>
      <w:r w:rsidRPr="000D7251">
        <w:rPr>
          <w:rFonts w:ascii="Cambria" w:hAnsi="Cambria" w:cs="Arial"/>
          <w:sz w:val="28"/>
          <w:szCs w:val="28"/>
          <w:lang w:val="en-GB"/>
        </w:rPr>
        <w:t>,</w:t>
      </w:r>
    </w:p>
    <w:sectPr w:rsidR="00B975B7" w:rsidRPr="00B975B7" w:rsidSect="00431FD8">
      <w:footerReference w:type="default" r:id="rId8"/>
      <w:pgSz w:w="11907" w:h="16840" w:code="9"/>
      <w:pgMar w:top="567" w:right="567" w:bottom="567" w:left="1134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A7" w:rsidRDefault="001375A7" w:rsidP="009F5722">
      <w:r>
        <w:separator/>
      </w:r>
    </w:p>
  </w:endnote>
  <w:endnote w:type="continuationSeparator" w:id="0">
    <w:p w:rsidR="001375A7" w:rsidRDefault="001375A7" w:rsidP="009F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D8" w:rsidRDefault="007379D8">
    <w:pPr>
      <w:pStyle w:val="Footer"/>
      <w:jc w:val="center"/>
    </w:pPr>
  </w:p>
  <w:p w:rsidR="00EC0DFD" w:rsidRPr="00EC0DFD" w:rsidRDefault="00EC0DFD" w:rsidP="00EC0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A7" w:rsidRDefault="001375A7" w:rsidP="009F5722">
      <w:r>
        <w:separator/>
      </w:r>
    </w:p>
  </w:footnote>
  <w:footnote w:type="continuationSeparator" w:id="0">
    <w:p w:rsidR="001375A7" w:rsidRDefault="001375A7" w:rsidP="009F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A5E"/>
    <w:multiLevelType w:val="hybridMultilevel"/>
    <w:tmpl w:val="185AA2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92FCF"/>
    <w:multiLevelType w:val="hybridMultilevel"/>
    <w:tmpl w:val="C7AEDE0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31518"/>
    <w:multiLevelType w:val="hybridMultilevel"/>
    <w:tmpl w:val="9CAAD3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3F6A"/>
    <w:multiLevelType w:val="hybridMultilevel"/>
    <w:tmpl w:val="32BA89E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92AE5F2">
      <w:numFmt w:val="bullet"/>
      <w:lvlText w:val="-"/>
      <w:lvlJc w:val="left"/>
      <w:pPr>
        <w:ind w:left="2160" w:hanging="360"/>
      </w:pPr>
      <w:rPr>
        <w:rFonts w:ascii="Cambria" w:eastAsiaTheme="minorEastAsia" w:hAnsi="Cambri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F50D8"/>
    <w:multiLevelType w:val="hybridMultilevel"/>
    <w:tmpl w:val="71A062D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01868"/>
    <w:multiLevelType w:val="hybridMultilevel"/>
    <w:tmpl w:val="07E66C7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8326F5"/>
    <w:multiLevelType w:val="hybridMultilevel"/>
    <w:tmpl w:val="2F3C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B585E"/>
    <w:multiLevelType w:val="hybridMultilevel"/>
    <w:tmpl w:val="8950462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A04C18"/>
    <w:multiLevelType w:val="hybridMultilevel"/>
    <w:tmpl w:val="52E20C68"/>
    <w:lvl w:ilvl="0" w:tplc="D30CF846">
      <w:numFmt w:val="bullet"/>
      <w:lvlText w:val="-"/>
      <w:lvlJc w:val="left"/>
      <w:pPr>
        <w:ind w:left="1080" w:hanging="360"/>
      </w:pPr>
      <w:rPr>
        <w:rFonts w:ascii="Cambria" w:eastAsiaTheme="minorEastAsia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193A2B"/>
    <w:multiLevelType w:val="multilevel"/>
    <w:tmpl w:val="9DCC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22"/>
    <w:rsid w:val="00004484"/>
    <w:rsid w:val="00035F73"/>
    <w:rsid w:val="000369D3"/>
    <w:rsid w:val="000523DA"/>
    <w:rsid w:val="00074A17"/>
    <w:rsid w:val="00084C9C"/>
    <w:rsid w:val="0009482D"/>
    <w:rsid w:val="000A4A43"/>
    <w:rsid w:val="000C5134"/>
    <w:rsid w:val="000C5AF8"/>
    <w:rsid w:val="000D7251"/>
    <w:rsid w:val="000D7FFC"/>
    <w:rsid w:val="000F266F"/>
    <w:rsid w:val="000F5487"/>
    <w:rsid w:val="001060F4"/>
    <w:rsid w:val="00116AE7"/>
    <w:rsid w:val="001277FB"/>
    <w:rsid w:val="001375A7"/>
    <w:rsid w:val="001457A2"/>
    <w:rsid w:val="001653E6"/>
    <w:rsid w:val="001660B6"/>
    <w:rsid w:val="001820F2"/>
    <w:rsid w:val="00193E40"/>
    <w:rsid w:val="001A0022"/>
    <w:rsid w:val="001A1B1A"/>
    <w:rsid w:val="001B54E8"/>
    <w:rsid w:val="001C1242"/>
    <w:rsid w:val="001F6954"/>
    <w:rsid w:val="00217753"/>
    <w:rsid w:val="00225879"/>
    <w:rsid w:val="00234F49"/>
    <w:rsid w:val="002352B1"/>
    <w:rsid w:val="00256AD5"/>
    <w:rsid w:val="002602FA"/>
    <w:rsid w:val="00272FB2"/>
    <w:rsid w:val="00280156"/>
    <w:rsid w:val="002B3907"/>
    <w:rsid w:val="002C72C5"/>
    <w:rsid w:val="002F053F"/>
    <w:rsid w:val="002F459F"/>
    <w:rsid w:val="002F6A02"/>
    <w:rsid w:val="0031164C"/>
    <w:rsid w:val="00312953"/>
    <w:rsid w:val="0031550E"/>
    <w:rsid w:val="003326E0"/>
    <w:rsid w:val="00334E9A"/>
    <w:rsid w:val="003422BB"/>
    <w:rsid w:val="00346CE6"/>
    <w:rsid w:val="0035160D"/>
    <w:rsid w:val="00361E91"/>
    <w:rsid w:val="003656F4"/>
    <w:rsid w:val="00375A69"/>
    <w:rsid w:val="00395DA4"/>
    <w:rsid w:val="003A4DF5"/>
    <w:rsid w:val="003B093F"/>
    <w:rsid w:val="003D0F52"/>
    <w:rsid w:val="003E0C76"/>
    <w:rsid w:val="003E4E8C"/>
    <w:rsid w:val="003E6AB0"/>
    <w:rsid w:val="00406A2E"/>
    <w:rsid w:val="00415397"/>
    <w:rsid w:val="00425F1A"/>
    <w:rsid w:val="00431FD8"/>
    <w:rsid w:val="00451373"/>
    <w:rsid w:val="00471C02"/>
    <w:rsid w:val="00485CD8"/>
    <w:rsid w:val="00497B06"/>
    <w:rsid w:val="004B01AE"/>
    <w:rsid w:val="004D6F58"/>
    <w:rsid w:val="004E564D"/>
    <w:rsid w:val="0054495D"/>
    <w:rsid w:val="005505F8"/>
    <w:rsid w:val="005542DC"/>
    <w:rsid w:val="00557495"/>
    <w:rsid w:val="00560133"/>
    <w:rsid w:val="005609B5"/>
    <w:rsid w:val="00567F14"/>
    <w:rsid w:val="00583B44"/>
    <w:rsid w:val="005A4BC6"/>
    <w:rsid w:val="005F125C"/>
    <w:rsid w:val="00623A30"/>
    <w:rsid w:val="00633A58"/>
    <w:rsid w:val="00652BE5"/>
    <w:rsid w:val="006549E2"/>
    <w:rsid w:val="006714F5"/>
    <w:rsid w:val="006858EB"/>
    <w:rsid w:val="006A7DC2"/>
    <w:rsid w:val="006D2EFD"/>
    <w:rsid w:val="007379D8"/>
    <w:rsid w:val="00780C02"/>
    <w:rsid w:val="007A0479"/>
    <w:rsid w:val="007A671D"/>
    <w:rsid w:val="007B3691"/>
    <w:rsid w:val="007D5096"/>
    <w:rsid w:val="007D6C42"/>
    <w:rsid w:val="007F6F11"/>
    <w:rsid w:val="008035B5"/>
    <w:rsid w:val="00807E49"/>
    <w:rsid w:val="00824D9D"/>
    <w:rsid w:val="00834372"/>
    <w:rsid w:val="008364CA"/>
    <w:rsid w:val="00840B23"/>
    <w:rsid w:val="00846A4F"/>
    <w:rsid w:val="00874E9E"/>
    <w:rsid w:val="00892EE9"/>
    <w:rsid w:val="008A4C08"/>
    <w:rsid w:val="008C0877"/>
    <w:rsid w:val="008C0879"/>
    <w:rsid w:val="008D0189"/>
    <w:rsid w:val="008D54C9"/>
    <w:rsid w:val="00900D49"/>
    <w:rsid w:val="009112CD"/>
    <w:rsid w:val="009141DC"/>
    <w:rsid w:val="0091780A"/>
    <w:rsid w:val="00942982"/>
    <w:rsid w:val="00944016"/>
    <w:rsid w:val="00944C6F"/>
    <w:rsid w:val="0095787E"/>
    <w:rsid w:val="0096483C"/>
    <w:rsid w:val="00973B99"/>
    <w:rsid w:val="009951B6"/>
    <w:rsid w:val="009A31E4"/>
    <w:rsid w:val="009C493F"/>
    <w:rsid w:val="009E3542"/>
    <w:rsid w:val="009E5F34"/>
    <w:rsid w:val="009E7FF4"/>
    <w:rsid w:val="009F15D7"/>
    <w:rsid w:val="009F5722"/>
    <w:rsid w:val="00A267B5"/>
    <w:rsid w:val="00A54B0B"/>
    <w:rsid w:val="00A65BB8"/>
    <w:rsid w:val="00A776BB"/>
    <w:rsid w:val="00A844C4"/>
    <w:rsid w:val="00AB6769"/>
    <w:rsid w:val="00AC5F07"/>
    <w:rsid w:val="00AE2177"/>
    <w:rsid w:val="00B63D3A"/>
    <w:rsid w:val="00B75496"/>
    <w:rsid w:val="00B975B7"/>
    <w:rsid w:val="00BD1FAB"/>
    <w:rsid w:val="00C327A1"/>
    <w:rsid w:val="00C35F65"/>
    <w:rsid w:val="00C425C8"/>
    <w:rsid w:val="00C44EBC"/>
    <w:rsid w:val="00C514AF"/>
    <w:rsid w:val="00C62050"/>
    <w:rsid w:val="00C83BD2"/>
    <w:rsid w:val="00C90B2C"/>
    <w:rsid w:val="00CA3F20"/>
    <w:rsid w:val="00CD38EF"/>
    <w:rsid w:val="00CD4B3F"/>
    <w:rsid w:val="00D07225"/>
    <w:rsid w:val="00D172BB"/>
    <w:rsid w:val="00DC194D"/>
    <w:rsid w:val="00DD64D5"/>
    <w:rsid w:val="00DE26B4"/>
    <w:rsid w:val="00DF71B1"/>
    <w:rsid w:val="00E027C8"/>
    <w:rsid w:val="00E418D9"/>
    <w:rsid w:val="00E56108"/>
    <w:rsid w:val="00E64F1F"/>
    <w:rsid w:val="00E65315"/>
    <w:rsid w:val="00E72BE6"/>
    <w:rsid w:val="00E75E8B"/>
    <w:rsid w:val="00EB0E57"/>
    <w:rsid w:val="00EB7E99"/>
    <w:rsid w:val="00EC0DFD"/>
    <w:rsid w:val="00ED1A8B"/>
    <w:rsid w:val="00ED1EE6"/>
    <w:rsid w:val="00ED7780"/>
    <w:rsid w:val="00F62AA3"/>
    <w:rsid w:val="00F645A0"/>
    <w:rsid w:val="00F94B68"/>
    <w:rsid w:val="00FA63EF"/>
    <w:rsid w:val="00FD5627"/>
    <w:rsid w:val="00F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5F18"/>
  <w15:docId w15:val="{2984FFAD-9D50-40F0-8C72-09BCBD83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12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242"/>
  </w:style>
  <w:style w:type="paragraph" w:styleId="Footer">
    <w:name w:val="footer"/>
    <w:basedOn w:val="Normal"/>
    <w:link w:val="FooterChar"/>
    <w:uiPriority w:val="99"/>
    <w:unhideWhenUsed/>
    <w:rsid w:val="001C12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242"/>
  </w:style>
  <w:style w:type="paragraph" w:styleId="BalloonText">
    <w:name w:val="Balloon Text"/>
    <w:basedOn w:val="Normal"/>
    <w:link w:val="BalloonTextChar"/>
    <w:uiPriority w:val="99"/>
    <w:semiHidden/>
    <w:unhideWhenUsed/>
    <w:rsid w:val="001C1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39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3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15397"/>
    <w:rPr>
      <w:sz w:val="24"/>
      <w:szCs w:val="24"/>
    </w:rPr>
  </w:style>
  <w:style w:type="paragraph" w:customStyle="1" w:styleId="Default">
    <w:name w:val="Default"/>
    <w:rsid w:val="003E6A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722E-E331-4A24-869A-548FA6D8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SCOALA10</cp:lastModifiedBy>
  <cp:revision>3</cp:revision>
  <cp:lastPrinted>2024-06-14T09:42:00Z</cp:lastPrinted>
  <dcterms:created xsi:type="dcterms:W3CDTF">2025-06-10T04:34:00Z</dcterms:created>
  <dcterms:modified xsi:type="dcterms:W3CDTF">2026-06-02T10:58:00Z</dcterms:modified>
</cp:coreProperties>
</file>